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D2DBAC" w14:textId="77777777" w:rsidR="00AE15E8" w:rsidRDefault="00AE15E8">
      <w:pPr>
        <w:pStyle w:val="Encabezado"/>
        <w:jc w:val="center"/>
      </w:pPr>
      <w:r>
        <w:rPr>
          <w:rFonts w:ascii="Calibri" w:hAnsi="Calibri" w:cs="Calibri"/>
          <w:sz w:val="28"/>
        </w:rPr>
        <w:t>|</w:t>
      </w:r>
    </w:p>
    <w:p w14:paraId="6F425AB4" w14:textId="77777777" w:rsidR="00AE15E8" w:rsidRDefault="00AE15E8">
      <w:pPr>
        <w:pStyle w:val="Encabezado"/>
        <w:jc w:val="center"/>
        <w:rPr>
          <w:rFonts w:ascii="Calibri" w:hAnsi="Calibri" w:cs="Calibri"/>
          <w:sz w:val="28"/>
        </w:rPr>
      </w:pPr>
    </w:p>
    <w:p w14:paraId="5F9EAA18" w14:textId="69529DC3" w:rsidR="00AE15E8" w:rsidRDefault="005122A3">
      <w:pPr>
        <w:pStyle w:val="Encabezado"/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noProof/>
          <w:sz w:val="28"/>
        </w:rPr>
        <w:drawing>
          <wp:anchor distT="0" distB="0" distL="114935" distR="114935" simplePos="0" relativeHeight="251657728" behindDoc="0" locked="0" layoutInCell="1" allowOverlap="1" wp14:anchorId="494309E1" wp14:editId="0E4ADED1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772795" cy="1010285"/>
            <wp:effectExtent l="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" t="-63" r="-81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1010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5E8">
        <w:rPr>
          <w:rFonts w:ascii="Calibri" w:hAnsi="Calibri" w:cs="Calibri"/>
          <w:sz w:val="28"/>
        </w:rPr>
        <w:t>PONTIFICIA UNIVERSIDAD CATOLICA DE CHILE</w:t>
      </w:r>
    </w:p>
    <w:p w14:paraId="73C36808" w14:textId="12EFE859" w:rsidR="00771BF6" w:rsidRPr="00771BF6" w:rsidRDefault="00771BF6">
      <w:pPr>
        <w:pStyle w:val="Encabezado"/>
        <w:jc w:val="center"/>
        <w:rPr>
          <w:rFonts w:ascii="Calibri" w:hAnsi="Calibri" w:cs="Calibri"/>
          <w:b/>
          <w:bCs/>
        </w:rPr>
      </w:pPr>
      <w:bookmarkStart w:id="0" w:name="_Hlk178318475"/>
      <w:r w:rsidRPr="00771BF6">
        <w:rPr>
          <w:rFonts w:ascii="Calibri" w:hAnsi="Calibri" w:cs="Calibri"/>
          <w:b/>
          <w:bCs/>
        </w:rPr>
        <w:t>FACULTA</w:t>
      </w:r>
      <w:r>
        <w:rPr>
          <w:rFonts w:ascii="Calibri" w:hAnsi="Calibri" w:cs="Calibri"/>
          <w:b/>
          <w:bCs/>
        </w:rPr>
        <w:t>D</w:t>
      </w:r>
      <w:r w:rsidRPr="00771BF6">
        <w:rPr>
          <w:rFonts w:ascii="Calibri" w:hAnsi="Calibri" w:cs="Calibri"/>
          <w:b/>
          <w:bCs/>
        </w:rPr>
        <w:t xml:space="preserve"> DE MEDICINA</w:t>
      </w:r>
    </w:p>
    <w:p w14:paraId="6F031946" w14:textId="22A805B8" w:rsidR="00AE15E8" w:rsidRDefault="00771BF6">
      <w:pPr>
        <w:pStyle w:val="Encabezado"/>
        <w:jc w:val="center"/>
      </w:pPr>
      <w:r>
        <w:rPr>
          <w:rFonts w:ascii="Calibri" w:hAnsi="Calibri" w:cs="Calibri"/>
          <w:b/>
          <w:bCs/>
        </w:rPr>
        <w:t>CENTRO DE EDUCACIÓN MÉDICA Y CIENCIAS DE LA SALUD</w:t>
      </w:r>
    </w:p>
    <w:bookmarkEnd w:id="0"/>
    <w:p w14:paraId="64ED7B67" w14:textId="77777777" w:rsidR="00AE15E8" w:rsidRDefault="00AE15E8">
      <w:pPr>
        <w:rPr>
          <w:rFonts w:ascii="Calibri" w:hAnsi="Calibri" w:cs="Calibri"/>
          <w:b/>
          <w:bCs/>
        </w:rPr>
      </w:pPr>
    </w:p>
    <w:p w14:paraId="05A40AB1" w14:textId="77777777" w:rsidR="00AE15E8" w:rsidRDefault="00AE15E8">
      <w:pPr>
        <w:rPr>
          <w:rFonts w:ascii="Calibri" w:hAnsi="Calibri" w:cs="Calibri"/>
          <w:sz w:val="10"/>
          <w:szCs w:val="10"/>
          <w:lang w:val="es-ES_tradnl"/>
        </w:rPr>
      </w:pPr>
    </w:p>
    <w:p w14:paraId="013AEDD7" w14:textId="772850B9" w:rsidR="00AE15E8" w:rsidRPr="00835821" w:rsidRDefault="00835821">
      <w:pPr>
        <w:jc w:val="center"/>
        <w:rPr>
          <w:sz w:val="20"/>
          <w:szCs w:val="20"/>
        </w:rPr>
      </w:pPr>
      <w:r w:rsidRPr="00835821">
        <w:rPr>
          <w:rFonts w:ascii="Calibri" w:hAnsi="Calibri" w:cs="Calibri"/>
          <w:b/>
          <w:bCs/>
          <w:lang w:val="es-CL"/>
        </w:rPr>
        <w:t xml:space="preserve">Formulario de postulación </w:t>
      </w:r>
    </w:p>
    <w:p w14:paraId="6E0FB6C5" w14:textId="32A1B184" w:rsidR="00A45B58" w:rsidRDefault="00835821" w:rsidP="00A45B58">
      <w:pPr>
        <w:tabs>
          <w:tab w:val="left" w:pos="750"/>
          <w:tab w:val="center" w:pos="3813"/>
        </w:tabs>
        <w:jc w:val="center"/>
        <w:rPr>
          <w:rFonts w:ascii="Calibri" w:eastAsia="Calibri" w:hAnsi="Calibri" w:cs="Calibri"/>
          <w:b/>
        </w:rPr>
      </w:pPr>
      <w:r w:rsidRPr="00835821">
        <w:rPr>
          <w:rFonts w:ascii="Calibri" w:eastAsia="Calibri" w:hAnsi="Calibri" w:cs="Calibri"/>
          <w:b/>
        </w:rPr>
        <w:t>II Concurso Proyecto de Investigación en Educación Médica y Ciencias de la Salud</w:t>
      </w:r>
    </w:p>
    <w:p w14:paraId="79624365" w14:textId="77777777" w:rsidR="00835821" w:rsidRDefault="00835821" w:rsidP="00A45B58">
      <w:pPr>
        <w:tabs>
          <w:tab w:val="left" w:pos="750"/>
          <w:tab w:val="center" w:pos="3813"/>
        </w:tabs>
        <w:jc w:val="center"/>
        <w:rPr>
          <w:rFonts w:ascii="Calibri" w:eastAsia="Calibri" w:hAnsi="Calibri" w:cs="Calibri"/>
          <w:b/>
          <w:bCs/>
        </w:rPr>
      </w:pPr>
    </w:p>
    <w:p w14:paraId="6BDDD6D4" w14:textId="157B38ED" w:rsidR="0095236B" w:rsidRPr="0095236B" w:rsidRDefault="00A45B58" w:rsidP="0095236B">
      <w:pPr>
        <w:tabs>
          <w:tab w:val="left" w:pos="750"/>
          <w:tab w:val="center" w:pos="3813"/>
        </w:tabs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A45B58">
        <w:rPr>
          <w:rFonts w:ascii="Calibri" w:eastAsia="Calibri" w:hAnsi="Calibri" w:cs="Calibri"/>
          <w:b/>
          <w:bCs/>
          <w:sz w:val="28"/>
          <w:szCs w:val="28"/>
        </w:rPr>
        <w:t xml:space="preserve">Los proyectos deberán ser enviados en forma electrónica (PDF) a la Asistente </w:t>
      </w:r>
      <w:r w:rsidR="0095236B">
        <w:rPr>
          <w:rFonts w:ascii="Calibri" w:eastAsia="Calibri" w:hAnsi="Calibri" w:cs="Calibri"/>
          <w:b/>
          <w:bCs/>
          <w:sz w:val="28"/>
          <w:szCs w:val="28"/>
        </w:rPr>
        <w:t xml:space="preserve">Ejecutiva </w:t>
      </w:r>
      <w:r w:rsidRPr="00A45B58">
        <w:rPr>
          <w:rFonts w:ascii="Calibri" w:eastAsia="Calibri" w:hAnsi="Calibri" w:cs="Calibri"/>
          <w:b/>
          <w:bCs/>
          <w:sz w:val="28"/>
          <w:szCs w:val="28"/>
        </w:rPr>
        <w:t xml:space="preserve">del Centro de Educación Médica y Ciencias de la Salud (CEMCIS) Sra. </w:t>
      </w:r>
      <w:r w:rsidR="0095236B" w:rsidRPr="0095236B">
        <w:rPr>
          <w:rFonts w:ascii="Calibri" w:eastAsia="Calibri" w:hAnsi="Calibri" w:cs="Calibri"/>
          <w:b/>
          <w:bCs/>
          <w:sz w:val="28"/>
          <w:szCs w:val="28"/>
        </w:rPr>
        <w:t>Rosa Contreras C.</w:t>
      </w:r>
      <w:r w:rsidR="0095236B">
        <w:rPr>
          <w:rFonts w:ascii="Calibri" w:eastAsia="Calibri" w:hAnsi="Calibri" w:cs="Calibri"/>
          <w:b/>
          <w:bCs/>
          <w:sz w:val="28"/>
          <w:szCs w:val="28"/>
        </w:rPr>
        <w:t xml:space="preserve"> (</w:t>
      </w:r>
      <w:r w:rsidR="0095236B" w:rsidRPr="0095236B">
        <w:rPr>
          <w:rFonts w:ascii="Calibri" w:eastAsia="Calibri" w:hAnsi="Calibri" w:cs="Calibri"/>
          <w:b/>
          <w:bCs/>
          <w:sz w:val="28"/>
          <w:szCs w:val="28"/>
        </w:rPr>
        <w:t>rosa.contreras@uc.cl</w:t>
      </w:r>
      <w:r w:rsidR="0095236B">
        <w:rPr>
          <w:rFonts w:ascii="Calibri" w:eastAsia="Calibri" w:hAnsi="Calibri" w:cs="Calibri"/>
          <w:b/>
          <w:bCs/>
          <w:sz w:val="28"/>
          <w:szCs w:val="28"/>
        </w:rPr>
        <w:t>)</w:t>
      </w:r>
    </w:p>
    <w:p w14:paraId="38876805" w14:textId="77777777" w:rsidR="0095236B" w:rsidRPr="0095236B" w:rsidRDefault="0095236B" w:rsidP="0095236B">
      <w:pPr>
        <w:tabs>
          <w:tab w:val="left" w:pos="750"/>
          <w:tab w:val="center" w:pos="3813"/>
        </w:tabs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14:paraId="13515975" w14:textId="77777777" w:rsidR="00AE15E8" w:rsidRDefault="00AE15E8">
      <w:pPr>
        <w:jc w:val="both"/>
        <w:rPr>
          <w:rFonts w:ascii="Calibri" w:hAnsi="Calibri" w:cs="Calibri"/>
          <w:b/>
          <w:bCs/>
          <w:lang w:val="es-CL"/>
        </w:rPr>
      </w:pPr>
    </w:p>
    <w:p w14:paraId="32E195C7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p w14:paraId="133BB695" w14:textId="78C888BD" w:rsidR="00AE15E8" w:rsidRDefault="0095236B">
      <w:pPr>
        <w:ind w:left="-567"/>
        <w:jc w:val="both"/>
      </w:pPr>
      <w:r>
        <w:rPr>
          <w:rFonts w:ascii="Calibri" w:hAnsi="Calibri" w:cs="Calibri"/>
          <w:b/>
          <w:bCs/>
          <w:u w:val="single"/>
          <w:lang w:val="es-CL"/>
        </w:rPr>
        <w:t>TÍTULO</w:t>
      </w:r>
      <w:r w:rsidR="00AE15E8">
        <w:rPr>
          <w:rFonts w:ascii="Calibri" w:hAnsi="Calibri" w:cs="Calibri"/>
          <w:b/>
          <w:bCs/>
          <w:u w:val="single"/>
          <w:lang w:val="es-CL"/>
        </w:rPr>
        <w:t xml:space="preserve"> DEL PROYECTO:</w:t>
      </w:r>
    </w:p>
    <w:p w14:paraId="74D829F3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u w:val="single"/>
          <w:lang w:val="es-CL"/>
        </w:rPr>
      </w:pPr>
    </w:p>
    <w:p w14:paraId="23CE357B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p w14:paraId="38E6803B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p w14:paraId="7DD23B62" w14:textId="39A7F1D1" w:rsidR="00AE15E8" w:rsidRDefault="00AE15E8">
      <w:pPr>
        <w:ind w:left="-567"/>
        <w:jc w:val="both"/>
      </w:pPr>
      <w:r>
        <w:rPr>
          <w:rFonts w:ascii="Calibri" w:hAnsi="Calibri" w:cs="Calibri"/>
          <w:b/>
          <w:bCs/>
          <w:u w:val="single"/>
          <w:lang w:val="es-CL"/>
        </w:rPr>
        <w:t>NOMBRE DEL</w:t>
      </w:r>
      <w:r w:rsidR="0095236B">
        <w:rPr>
          <w:rFonts w:ascii="Calibri" w:hAnsi="Calibri" w:cs="Calibri"/>
          <w:b/>
          <w:bCs/>
          <w:u w:val="single"/>
          <w:lang w:val="es-CL"/>
        </w:rPr>
        <w:t>/DE LA</w:t>
      </w:r>
      <w:r>
        <w:rPr>
          <w:rFonts w:ascii="Calibri" w:hAnsi="Calibri" w:cs="Calibri"/>
          <w:b/>
          <w:bCs/>
          <w:u w:val="single"/>
          <w:lang w:val="es-CL"/>
        </w:rPr>
        <w:t xml:space="preserve"> INVESTIGADOR</w:t>
      </w:r>
      <w:r w:rsidR="0095236B">
        <w:rPr>
          <w:rFonts w:ascii="Calibri" w:hAnsi="Calibri" w:cs="Calibri"/>
          <w:b/>
          <w:bCs/>
          <w:u w:val="single"/>
          <w:lang w:val="es-CL"/>
        </w:rPr>
        <w:t>/A PRINCIPAL</w:t>
      </w:r>
      <w:r>
        <w:rPr>
          <w:rFonts w:ascii="Calibri" w:hAnsi="Calibri" w:cs="Calibri"/>
          <w:b/>
          <w:bCs/>
          <w:lang w:val="es-CL"/>
        </w:rPr>
        <w:t>:</w:t>
      </w:r>
    </w:p>
    <w:p w14:paraId="053D2AA5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p w14:paraId="7D291331" w14:textId="77777777" w:rsidR="0095236B" w:rsidRDefault="0095236B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p w14:paraId="1699C227" w14:textId="10292864" w:rsidR="00AE15E8" w:rsidRDefault="00AE15E8">
      <w:pPr>
        <w:ind w:left="-567"/>
        <w:jc w:val="both"/>
      </w:pPr>
      <w:r>
        <w:rPr>
          <w:rFonts w:ascii="Calibri" w:hAnsi="Calibri" w:cs="Calibri"/>
          <w:b/>
          <w:bCs/>
          <w:u w:val="single"/>
          <w:lang w:val="es-CL"/>
        </w:rPr>
        <w:t>TĺTULO PROFESIONAL Y CATEGORĺA ACADÉMICA DEL</w:t>
      </w:r>
      <w:r w:rsidR="0095236B">
        <w:rPr>
          <w:rFonts w:ascii="Calibri" w:hAnsi="Calibri" w:cs="Calibri"/>
          <w:b/>
          <w:bCs/>
          <w:u w:val="single"/>
          <w:lang w:val="es-CL"/>
        </w:rPr>
        <w:t>/DE LA</w:t>
      </w:r>
      <w:r>
        <w:rPr>
          <w:rFonts w:ascii="Calibri" w:hAnsi="Calibri" w:cs="Calibri"/>
          <w:b/>
          <w:bCs/>
          <w:u w:val="single"/>
          <w:lang w:val="es-CL"/>
        </w:rPr>
        <w:t xml:space="preserve"> INVESTIGADOR</w:t>
      </w:r>
      <w:r w:rsidR="0095236B">
        <w:rPr>
          <w:rFonts w:ascii="Calibri" w:hAnsi="Calibri" w:cs="Calibri"/>
          <w:b/>
          <w:bCs/>
          <w:u w:val="single"/>
          <w:lang w:val="es-CL"/>
        </w:rPr>
        <w:t>/A PRINCIPAL</w:t>
      </w:r>
      <w:r>
        <w:rPr>
          <w:rFonts w:ascii="Calibri" w:hAnsi="Calibri" w:cs="Calibri"/>
          <w:b/>
          <w:bCs/>
          <w:u w:val="single"/>
          <w:lang w:val="es-CL"/>
        </w:rPr>
        <w:t>:</w:t>
      </w:r>
    </w:p>
    <w:p w14:paraId="23BA0D37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u w:val="single"/>
          <w:lang w:val="es-CL"/>
        </w:rPr>
      </w:pPr>
    </w:p>
    <w:p w14:paraId="3399AF8D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p w14:paraId="29F09362" w14:textId="77777777" w:rsidR="00AE15E8" w:rsidRDefault="00AE15E8">
      <w:pPr>
        <w:ind w:left="-567"/>
        <w:jc w:val="both"/>
      </w:pPr>
      <w:r>
        <w:rPr>
          <w:rFonts w:ascii="Calibri" w:hAnsi="Calibri" w:cs="Calibri"/>
          <w:b/>
          <w:bCs/>
          <w:u w:val="single"/>
          <w:lang w:val="es-CL"/>
        </w:rPr>
        <w:t>DEPARTAMENTO Y/O UNIDAD:</w:t>
      </w:r>
    </w:p>
    <w:p w14:paraId="0D52E44E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u w:val="single"/>
          <w:lang w:val="es-CL"/>
        </w:rPr>
      </w:pPr>
    </w:p>
    <w:p w14:paraId="400D45AC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p w14:paraId="5836C04F" w14:textId="26363B0A" w:rsidR="00AE15E8" w:rsidRDefault="00AE15E8">
      <w:pPr>
        <w:ind w:left="-567"/>
        <w:jc w:val="both"/>
      </w:pPr>
      <w:r>
        <w:rPr>
          <w:rFonts w:ascii="Calibri" w:hAnsi="Calibri" w:cs="Calibri"/>
          <w:b/>
          <w:bCs/>
          <w:u w:val="single"/>
          <w:lang w:val="es-CL"/>
        </w:rPr>
        <w:t>CORREO ELECTRÓNICO</w:t>
      </w:r>
      <w:r w:rsidR="0095236B">
        <w:rPr>
          <w:rFonts w:ascii="Calibri" w:hAnsi="Calibri" w:cs="Calibri"/>
          <w:b/>
          <w:bCs/>
          <w:u w:val="single"/>
          <w:lang w:val="es-CL"/>
        </w:rPr>
        <w:t xml:space="preserve"> UC</w:t>
      </w:r>
      <w:r>
        <w:rPr>
          <w:rFonts w:ascii="Calibri" w:hAnsi="Calibri" w:cs="Calibri"/>
          <w:b/>
          <w:bCs/>
          <w:u w:val="single"/>
          <w:lang w:val="es-CL"/>
        </w:rPr>
        <w:t>:</w:t>
      </w:r>
    </w:p>
    <w:p w14:paraId="477C74F5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u w:val="single"/>
          <w:lang w:val="es-CL"/>
        </w:rPr>
      </w:pPr>
    </w:p>
    <w:p w14:paraId="3A9728D2" w14:textId="77777777" w:rsidR="0095236B" w:rsidRDefault="0095236B">
      <w:pPr>
        <w:ind w:left="-567"/>
        <w:jc w:val="both"/>
        <w:rPr>
          <w:rFonts w:ascii="Calibri" w:hAnsi="Calibri" w:cs="Calibri"/>
          <w:b/>
          <w:bCs/>
          <w:u w:val="single"/>
          <w:lang w:val="es-CL"/>
        </w:rPr>
      </w:pPr>
    </w:p>
    <w:p w14:paraId="0C9FC82E" w14:textId="77777777" w:rsidR="00AE15E8" w:rsidRDefault="00AE15E8">
      <w:pPr>
        <w:ind w:left="-567"/>
        <w:jc w:val="both"/>
      </w:pPr>
      <w:r>
        <w:rPr>
          <w:rFonts w:ascii="Calibri" w:hAnsi="Calibri" w:cs="Calibri"/>
          <w:b/>
          <w:bCs/>
          <w:u w:val="single"/>
          <w:lang w:val="es-CL"/>
        </w:rPr>
        <w:t>TELÉFONO:</w:t>
      </w:r>
    </w:p>
    <w:p w14:paraId="68CF32C6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u w:val="single"/>
          <w:lang w:val="es-CL"/>
        </w:rPr>
      </w:pPr>
    </w:p>
    <w:p w14:paraId="6FDBBA42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p w14:paraId="5B855822" w14:textId="1F89B41D" w:rsidR="00AE15E8" w:rsidRDefault="00AE15E8">
      <w:pPr>
        <w:ind w:left="-567"/>
        <w:jc w:val="both"/>
      </w:pPr>
      <w:r>
        <w:rPr>
          <w:rFonts w:ascii="Calibri" w:hAnsi="Calibri" w:cs="Calibri"/>
          <w:b/>
          <w:bCs/>
          <w:u w:val="single"/>
          <w:lang w:val="es-CL"/>
        </w:rPr>
        <w:t>FIRMA DEL</w:t>
      </w:r>
      <w:r w:rsidR="0095236B">
        <w:rPr>
          <w:rFonts w:ascii="Calibri" w:hAnsi="Calibri" w:cs="Calibri"/>
          <w:b/>
          <w:bCs/>
          <w:u w:val="single"/>
          <w:lang w:val="es-CL"/>
        </w:rPr>
        <w:t>/LA</w:t>
      </w:r>
      <w:r>
        <w:rPr>
          <w:rFonts w:ascii="Calibri" w:hAnsi="Calibri" w:cs="Calibri"/>
          <w:b/>
          <w:bCs/>
          <w:u w:val="single"/>
          <w:lang w:val="es-CL"/>
        </w:rPr>
        <w:t xml:space="preserve"> INVESTIGADOR</w:t>
      </w:r>
      <w:r w:rsidR="0095236B">
        <w:rPr>
          <w:rFonts w:ascii="Calibri" w:hAnsi="Calibri" w:cs="Calibri"/>
          <w:b/>
          <w:bCs/>
          <w:u w:val="single"/>
          <w:lang w:val="es-CL"/>
        </w:rPr>
        <w:t>/A PRINCIPAL</w:t>
      </w:r>
      <w:r>
        <w:rPr>
          <w:rFonts w:ascii="Calibri" w:hAnsi="Calibri" w:cs="Calibri"/>
          <w:b/>
          <w:bCs/>
          <w:u w:val="single"/>
          <w:lang w:val="es-CL"/>
        </w:rPr>
        <w:t>:</w:t>
      </w:r>
    </w:p>
    <w:p w14:paraId="2592E865" w14:textId="77777777" w:rsidR="00AE15E8" w:rsidRPr="0095236B" w:rsidRDefault="00AE15E8">
      <w:pPr>
        <w:ind w:left="-567"/>
        <w:jc w:val="both"/>
        <w:rPr>
          <w:rFonts w:ascii="Calibri" w:hAnsi="Calibri" w:cs="Calibri"/>
          <w:b/>
          <w:bCs/>
          <w:u w:val="single"/>
        </w:rPr>
      </w:pPr>
    </w:p>
    <w:p w14:paraId="0FEA2E94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p w14:paraId="2609ACF9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p w14:paraId="5C3D91B0" w14:textId="1A3C08FA" w:rsidR="00AE15E8" w:rsidRDefault="00AE15E8">
      <w:pPr>
        <w:ind w:left="-567"/>
        <w:jc w:val="both"/>
      </w:pPr>
      <w:r>
        <w:rPr>
          <w:rFonts w:ascii="Calibri" w:hAnsi="Calibri" w:cs="Calibri"/>
          <w:b/>
          <w:bCs/>
          <w:u w:val="single"/>
          <w:lang w:val="es-CL"/>
        </w:rPr>
        <w:t>NOMBRE Y FIRMA DEL</w:t>
      </w:r>
      <w:r w:rsidR="0095236B">
        <w:rPr>
          <w:rFonts w:ascii="Calibri" w:hAnsi="Calibri" w:cs="Calibri"/>
          <w:b/>
          <w:bCs/>
          <w:u w:val="single"/>
          <w:lang w:val="es-CL"/>
        </w:rPr>
        <w:t>/DE LA</w:t>
      </w:r>
      <w:r>
        <w:rPr>
          <w:rFonts w:ascii="Calibri" w:hAnsi="Calibri" w:cs="Calibri"/>
          <w:b/>
          <w:bCs/>
          <w:u w:val="single"/>
          <w:lang w:val="es-CL"/>
        </w:rPr>
        <w:t xml:space="preserve"> JEFE</w:t>
      </w:r>
      <w:r w:rsidR="0095236B">
        <w:rPr>
          <w:rFonts w:ascii="Calibri" w:hAnsi="Calibri" w:cs="Calibri"/>
          <w:b/>
          <w:bCs/>
          <w:u w:val="single"/>
          <w:lang w:val="es-CL"/>
        </w:rPr>
        <w:t>/A</w:t>
      </w:r>
      <w:r>
        <w:rPr>
          <w:rFonts w:ascii="Calibri" w:hAnsi="Calibri" w:cs="Calibri"/>
          <w:b/>
          <w:bCs/>
          <w:u w:val="single"/>
          <w:lang w:val="es-CL"/>
        </w:rPr>
        <w:t xml:space="preserve"> DEL DEPARTAMENTO:</w:t>
      </w:r>
    </w:p>
    <w:p w14:paraId="410B06D9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u w:val="single"/>
          <w:lang w:val="es-CL"/>
        </w:rPr>
      </w:pPr>
    </w:p>
    <w:p w14:paraId="5F127A9D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u w:val="single"/>
          <w:lang w:val="es-CL"/>
        </w:rPr>
      </w:pPr>
    </w:p>
    <w:p w14:paraId="62F6B352" w14:textId="11F93EDE" w:rsidR="00AE15E8" w:rsidRDefault="00AE15E8">
      <w:pPr>
        <w:ind w:left="-567"/>
        <w:jc w:val="both"/>
      </w:pPr>
      <w:r>
        <w:rPr>
          <w:rFonts w:ascii="Calibri" w:hAnsi="Calibri" w:cs="Calibri"/>
          <w:b/>
          <w:bCs/>
          <w:u w:val="single"/>
          <w:lang w:val="es-CL"/>
        </w:rPr>
        <w:t>CO-INVESTIGADORES, SI APLICA. NOMBRES</w:t>
      </w:r>
      <w:r w:rsidR="0095236B">
        <w:rPr>
          <w:rFonts w:ascii="Calibri" w:hAnsi="Calibri" w:cs="Calibri"/>
          <w:b/>
          <w:bCs/>
          <w:u w:val="single"/>
          <w:lang w:val="es-CL"/>
        </w:rPr>
        <w:t>, UNIDAD ACADÉMICA</w:t>
      </w:r>
      <w:r>
        <w:rPr>
          <w:rFonts w:ascii="Calibri" w:hAnsi="Calibri" w:cs="Calibri"/>
          <w:b/>
          <w:bCs/>
          <w:u w:val="single"/>
          <w:lang w:val="es-CL"/>
        </w:rPr>
        <w:t xml:space="preserve"> Y DEPARTAMENTO AL CUAL PERTENECEN.</w:t>
      </w:r>
    </w:p>
    <w:p w14:paraId="2D4A4C46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u w:val="single"/>
          <w:lang w:val="es-CL"/>
        </w:rPr>
      </w:pPr>
    </w:p>
    <w:p w14:paraId="165CDA18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p w14:paraId="03279B32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p w14:paraId="217983CA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p w14:paraId="4DC19FD2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p w14:paraId="181D180E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p w14:paraId="2F307F9E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p w14:paraId="729CA284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p w14:paraId="7E13A526" w14:textId="77777777" w:rsidR="00AE15E8" w:rsidRDefault="00AE15E8">
      <w:pPr>
        <w:jc w:val="center"/>
        <w:rPr>
          <w:rFonts w:ascii="Calibri" w:hAnsi="Calibri" w:cs="Calibri"/>
          <w:b/>
          <w:bCs/>
          <w:i/>
          <w:u w:val="single"/>
          <w:lang w:val="es-CL"/>
        </w:rPr>
      </w:pPr>
    </w:p>
    <w:p w14:paraId="52B3A51B" w14:textId="38BE0B51" w:rsidR="00AE15E8" w:rsidRDefault="0095236B">
      <w:pPr>
        <w:jc w:val="center"/>
      </w:pPr>
      <w:r>
        <w:rPr>
          <w:rFonts w:ascii="Calibri" w:hAnsi="Calibri" w:cs="Calibri"/>
          <w:b/>
          <w:bCs/>
          <w:i/>
          <w:u w:val="single"/>
          <w:lang w:val="es-CL"/>
        </w:rPr>
        <w:br w:type="page"/>
      </w:r>
      <w:r w:rsidR="00AE15E8">
        <w:rPr>
          <w:rFonts w:ascii="Calibri" w:hAnsi="Calibri" w:cs="Calibri"/>
          <w:b/>
          <w:bCs/>
          <w:i/>
          <w:u w:val="single"/>
          <w:lang w:val="es-CL"/>
        </w:rPr>
        <w:lastRenderedPageBreak/>
        <w:t>ANTECEDENTES CURRICULARES</w:t>
      </w:r>
    </w:p>
    <w:p w14:paraId="50D1D1DA" w14:textId="77777777" w:rsidR="00AE15E8" w:rsidRDefault="00AE15E8">
      <w:pPr>
        <w:jc w:val="both"/>
        <w:rPr>
          <w:rFonts w:ascii="Calibri" w:hAnsi="Calibri" w:cs="Calibri"/>
          <w:b/>
          <w:bCs/>
          <w:i/>
          <w:u w:val="single"/>
          <w:lang w:val="es-CL"/>
        </w:rPr>
      </w:pPr>
    </w:p>
    <w:p w14:paraId="1C6C7842" w14:textId="77777777" w:rsidR="00AE15E8" w:rsidRDefault="00AE15E8">
      <w:pPr>
        <w:jc w:val="both"/>
        <w:rPr>
          <w:rFonts w:ascii="Calibri" w:hAnsi="Calibri" w:cs="Calibri"/>
          <w:b/>
          <w:bCs/>
          <w:lang w:val="es-CL"/>
        </w:rPr>
      </w:pPr>
    </w:p>
    <w:p w14:paraId="084E2A36" w14:textId="59CA983E" w:rsidR="00AE15E8" w:rsidRDefault="00AE15E8">
      <w:pPr>
        <w:jc w:val="both"/>
      </w:pPr>
      <w:r>
        <w:rPr>
          <w:rFonts w:ascii="Calibri" w:hAnsi="Calibri" w:cs="Calibri"/>
          <w:b/>
          <w:bCs/>
          <w:lang w:val="es-CL"/>
        </w:rPr>
        <w:t>GRADO, POSTGRADO Y/0 ESPECIALIDAD DEL</w:t>
      </w:r>
      <w:r w:rsidR="0095236B">
        <w:rPr>
          <w:rFonts w:ascii="Calibri" w:hAnsi="Calibri" w:cs="Calibri"/>
          <w:b/>
          <w:bCs/>
          <w:lang w:val="es-CL"/>
        </w:rPr>
        <w:t>/DELA</w:t>
      </w:r>
      <w:r>
        <w:rPr>
          <w:rFonts w:ascii="Calibri" w:hAnsi="Calibri" w:cs="Calibri"/>
          <w:b/>
          <w:bCs/>
          <w:lang w:val="es-CL"/>
        </w:rPr>
        <w:t xml:space="preserve"> INVESTIGADOR/A PRINCIPAL:</w:t>
      </w:r>
    </w:p>
    <w:p w14:paraId="39B60FDE" w14:textId="77777777" w:rsidR="00AE15E8" w:rsidRDefault="00AE15E8">
      <w:pPr>
        <w:jc w:val="both"/>
        <w:rPr>
          <w:rFonts w:ascii="Calibri" w:hAnsi="Calibri" w:cs="Calibri"/>
          <w:b/>
          <w:bCs/>
          <w:lang w:val="es-CL"/>
        </w:rPr>
      </w:pPr>
    </w:p>
    <w:p w14:paraId="188B7E9C" w14:textId="77777777" w:rsidR="00AE15E8" w:rsidRDefault="00AE15E8">
      <w:pPr>
        <w:jc w:val="both"/>
        <w:rPr>
          <w:rFonts w:ascii="Calibri" w:hAnsi="Calibri" w:cs="Calibri"/>
          <w:b/>
          <w:bCs/>
          <w:lang w:val="es-CL"/>
        </w:rPr>
      </w:pPr>
    </w:p>
    <w:p w14:paraId="3A84DAAC" w14:textId="77777777" w:rsidR="00AE15E8" w:rsidRDefault="00AE15E8">
      <w:pPr>
        <w:jc w:val="both"/>
        <w:rPr>
          <w:rFonts w:ascii="Calibri" w:hAnsi="Calibri" w:cs="Calibri"/>
          <w:b/>
          <w:bCs/>
          <w:lang w:val="es-CL"/>
        </w:rPr>
      </w:pPr>
    </w:p>
    <w:p w14:paraId="15C5D493" w14:textId="77777777" w:rsidR="00AE15E8" w:rsidRDefault="00AE15E8">
      <w:pPr>
        <w:numPr>
          <w:ilvl w:val="0"/>
          <w:numId w:val="5"/>
        </w:numPr>
        <w:ind w:left="0"/>
        <w:jc w:val="both"/>
      </w:pPr>
      <w:r>
        <w:rPr>
          <w:rFonts w:ascii="Calibri" w:hAnsi="Calibri" w:cs="Calibri"/>
          <w:b/>
          <w:bCs/>
          <w:lang w:val="es-CL"/>
        </w:rPr>
        <w:t xml:space="preserve">PROYECTOS DE INVESTIGACIÓN EN CURSO. </w:t>
      </w:r>
      <w:bookmarkStart w:id="1" w:name="_Hlk68213041"/>
    </w:p>
    <w:p w14:paraId="6178C7F1" w14:textId="77777777" w:rsidR="00AE15E8" w:rsidRDefault="00AE15E8">
      <w:pPr>
        <w:jc w:val="both"/>
      </w:pPr>
      <w:r>
        <w:rPr>
          <w:rFonts w:ascii="Calibri" w:hAnsi="Calibri" w:cs="Calibri"/>
          <w:b/>
          <w:bCs/>
          <w:i/>
          <w:iCs/>
          <w:lang w:val="es-CL"/>
        </w:rPr>
        <w:t>INDICAR NOMBRE DEL PROYECTO, N° Y FUENTE DE FINANCIAMIENTO</w:t>
      </w:r>
      <w:bookmarkEnd w:id="1"/>
      <w:r>
        <w:rPr>
          <w:rFonts w:ascii="Calibri" w:hAnsi="Calibri" w:cs="Calibri"/>
          <w:b/>
          <w:bCs/>
          <w:i/>
          <w:iCs/>
          <w:lang w:val="es-CL"/>
        </w:rPr>
        <w:t>:</w:t>
      </w:r>
    </w:p>
    <w:p w14:paraId="719B5FC2" w14:textId="77777777" w:rsidR="00AE15E8" w:rsidRDefault="00AE15E8">
      <w:pPr>
        <w:jc w:val="both"/>
        <w:rPr>
          <w:rFonts w:ascii="Calibri" w:hAnsi="Calibri" w:cs="Calibri"/>
          <w:b/>
          <w:bCs/>
          <w:i/>
          <w:iCs/>
          <w:lang w:val="es-CL"/>
        </w:rPr>
      </w:pPr>
    </w:p>
    <w:p w14:paraId="70B5954D" w14:textId="77777777" w:rsidR="00AE15E8" w:rsidRDefault="00AE15E8">
      <w:pPr>
        <w:jc w:val="both"/>
        <w:rPr>
          <w:rFonts w:ascii="Calibri" w:hAnsi="Calibri" w:cs="Calibri"/>
          <w:b/>
          <w:bCs/>
          <w:lang w:val="es-CL"/>
        </w:rPr>
      </w:pPr>
    </w:p>
    <w:p w14:paraId="012DA6AF" w14:textId="77777777" w:rsidR="00AE15E8" w:rsidRDefault="00AE15E8">
      <w:pPr>
        <w:jc w:val="both"/>
        <w:rPr>
          <w:rFonts w:ascii="Calibri" w:hAnsi="Calibri" w:cs="Calibri"/>
          <w:b/>
          <w:bCs/>
          <w:lang w:val="es-CL"/>
        </w:rPr>
      </w:pPr>
    </w:p>
    <w:p w14:paraId="4F6036DA" w14:textId="77777777" w:rsidR="00AE15E8" w:rsidRDefault="00AE15E8">
      <w:pPr>
        <w:jc w:val="both"/>
        <w:rPr>
          <w:rFonts w:ascii="Calibri" w:hAnsi="Calibri" w:cs="Calibri"/>
          <w:b/>
          <w:bCs/>
          <w:lang w:val="es-CL"/>
        </w:rPr>
      </w:pPr>
    </w:p>
    <w:p w14:paraId="39253AA3" w14:textId="77777777" w:rsidR="00AE15E8" w:rsidRDefault="00AE15E8">
      <w:pPr>
        <w:numPr>
          <w:ilvl w:val="0"/>
          <w:numId w:val="5"/>
        </w:numPr>
        <w:ind w:left="0"/>
        <w:jc w:val="both"/>
      </w:pPr>
      <w:r>
        <w:rPr>
          <w:rFonts w:ascii="Calibri" w:hAnsi="Calibri" w:cs="Calibri"/>
          <w:b/>
          <w:bCs/>
          <w:lang w:val="es-CL"/>
        </w:rPr>
        <w:t>PROYECTOS DE INVESTIGACIÓN PREVIOS (HASTA TRES AŇOS).</w:t>
      </w:r>
      <w:r>
        <w:rPr>
          <w:lang w:val="es-CL"/>
        </w:rPr>
        <w:t xml:space="preserve"> </w:t>
      </w:r>
    </w:p>
    <w:p w14:paraId="644764AA" w14:textId="77777777" w:rsidR="00AE15E8" w:rsidRDefault="00AE15E8">
      <w:pPr>
        <w:jc w:val="both"/>
      </w:pPr>
      <w:r>
        <w:rPr>
          <w:rFonts w:ascii="Calibri" w:hAnsi="Calibri" w:cs="Calibri"/>
          <w:b/>
          <w:bCs/>
          <w:i/>
          <w:iCs/>
          <w:lang w:val="es-CL"/>
        </w:rPr>
        <w:t>INDICAR NOMBRE DEL PROYECTO, N° Y FUENTE DE FINANCIAMIENTO:</w:t>
      </w:r>
    </w:p>
    <w:p w14:paraId="21EDCBB7" w14:textId="77777777" w:rsidR="00AE15E8" w:rsidRDefault="00AE15E8">
      <w:pPr>
        <w:jc w:val="both"/>
        <w:rPr>
          <w:rFonts w:ascii="Calibri" w:hAnsi="Calibri" w:cs="Calibri"/>
          <w:b/>
          <w:bCs/>
          <w:i/>
          <w:iCs/>
          <w:lang w:val="es-CL"/>
        </w:rPr>
      </w:pPr>
    </w:p>
    <w:p w14:paraId="3AACEBEB" w14:textId="77777777" w:rsidR="00AE15E8" w:rsidRDefault="00AE15E8">
      <w:pPr>
        <w:jc w:val="both"/>
        <w:rPr>
          <w:rFonts w:ascii="Calibri" w:hAnsi="Calibri" w:cs="Calibri"/>
          <w:b/>
          <w:bCs/>
          <w:lang w:val="es-CL"/>
        </w:rPr>
      </w:pPr>
    </w:p>
    <w:p w14:paraId="16E3784E" w14:textId="77777777" w:rsidR="00AE15E8" w:rsidRDefault="00AE15E8">
      <w:pPr>
        <w:jc w:val="both"/>
        <w:rPr>
          <w:rFonts w:ascii="Calibri" w:hAnsi="Calibri" w:cs="Calibri"/>
          <w:b/>
          <w:bCs/>
          <w:lang w:val="es-CL"/>
        </w:rPr>
      </w:pPr>
    </w:p>
    <w:p w14:paraId="2F8B0B53" w14:textId="77777777" w:rsidR="00AE15E8" w:rsidRDefault="00AE15E8">
      <w:pPr>
        <w:jc w:val="both"/>
        <w:rPr>
          <w:rFonts w:ascii="Calibri" w:hAnsi="Calibri" w:cs="Calibri"/>
          <w:b/>
          <w:bCs/>
          <w:lang w:val="es-CL"/>
        </w:rPr>
      </w:pPr>
    </w:p>
    <w:p w14:paraId="043E3178" w14:textId="77777777" w:rsidR="00AE15E8" w:rsidRDefault="00AE15E8">
      <w:pPr>
        <w:numPr>
          <w:ilvl w:val="0"/>
          <w:numId w:val="5"/>
        </w:numPr>
        <w:ind w:left="0"/>
        <w:jc w:val="both"/>
      </w:pPr>
      <w:r>
        <w:rPr>
          <w:rFonts w:ascii="Calibri" w:hAnsi="Calibri" w:cs="Calibri"/>
          <w:b/>
          <w:bCs/>
          <w:lang w:val="es-CL"/>
        </w:rPr>
        <w:t>MANUSCRITOS EN REVISTAS INDEXADAS</w:t>
      </w:r>
      <w:r>
        <w:t xml:space="preserve"> </w:t>
      </w:r>
      <w:r>
        <w:rPr>
          <w:rFonts w:ascii="Calibri" w:hAnsi="Calibri" w:cs="Calibri"/>
          <w:b/>
          <w:bCs/>
          <w:lang w:val="es-CL"/>
        </w:rPr>
        <w:t xml:space="preserve">EN LOS ULTIMOS 3 AŇOS. </w:t>
      </w:r>
    </w:p>
    <w:p w14:paraId="60FC728D" w14:textId="77777777" w:rsidR="00AE15E8" w:rsidRDefault="00AE15E8">
      <w:pPr>
        <w:jc w:val="both"/>
      </w:pPr>
      <w:r>
        <w:rPr>
          <w:rFonts w:ascii="Calibri" w:hAnsi="Calibri" w:cs="Calibri"/>
          <w:b/>
          <w:bCs/>
          <w:i/>
          <w:iCs/>
          <w:lang w:val="es-CL"/>
        </w:rPr>
        <w:t>INDICAR AUTORES, TĺTULO DE LA PUBLICACION Y CITA:</w:t>
      </w:r>
    </w:p>
    <w:p w14:paraId="4FC380A2" w14:textId="77777777" w:rsidR="00AE15E8" w:rsidRDefault="00AE15E8">
      <w:pPr>
        <w:jc w:val="both"/>
        <w:rPr>
          <w:rFonts w:ascii="Calibri" w:hAnsi="Calibri" w:cs="Calibri"/>
          <w:b/>
          <w:bCs/>
          <w:i/>
          <w:iCs/>
          <w:lang w:val="es-CL"/>
        </w:rPr>
      </w:pPr>
    </w:p>
    <w:p w14:paraId="1A2AB8E5" w14:textId="77777777" w:rsidR="00AE15E8" w:rsidRDefault="00AE15E8">
      <w:pPr>
        <w:jc w:val="both"/>
        <w:rPr>
          <w:rFonts w:ascii="Calibri" w:hAnsi="Calibri" w:cs="Calibri"/>
          <w:b/>
          <w:bCs/>
          <w:lang w:val="es-CL"/>
        </w:rPr>
      </w:pPr>
    </w:p>
    <w:p w14:paraId="7403EE33" w14:textId="77777777" w:rsidR="00AE15E8" w:rsidRDefault="00AE15E8">
      <w:pPr>
        <w:jc w:val="both"/>
        <w:rPr>
          <w:rFonts w:ascii="Calibri" w:hAnsi="Calibri" w:cs="Calibri"/>
          <w:b/>
          <w:bCs/>
          <w:lang w:val="es-CL"/>
        </w:rPr>
      </w:pPr>
    </w:p>
    <w:p w14:paraId="55D5FF88" w14:textId="77777777" w:rsidR="00AE15E8" w:rsidRDefault="00AE15E8">
      <w:pPr>
        <w:jc w:val="both"/>
        <w:rPr>
          <w:rFonts w:ascii="Calibri" w:hAnsi="Calibri" w:cs="Calibri"/>
          <w:b/>
          <w:bCs/>
          <w:lang w:val="es-CL"/>
        </w:rPr>
      </w:pPr>
    </w:p>
    <w:p w14:paraId="0DB8D88E" w14:textId="77777777" w:rsidR="00AE15E8" w:rsidRDefault="00AE15E8">
      <w:pPr>
        <w:numPr>
          <w:ilvl w:val="0"/>
          <w:numId w:val="5"/>
        </w:numPr>
        <w:ind w:left="0"/>
      </w:pPr>
      <w:r>
        <w:rPr>
          <w:rFonts w:ascii="Calibri" w:hAnsi="Calibri" w:cs="Calibri"/>
          <w:b/>
          <w:bCs/>
          <w:lang w:val="es-CL"/>
        </w:rPr>
        <w:t>MANUSCRITOS EN REVISTAS NO INDEXADAS O LIBROS EN LOS ULTIMOS 3 AŇOS.</w:t>
      </w:r>
    </w:p>
    <w:p w14:paraId="07587264" w14:textId="77777777" w:rsidR="00AE15E8" w:rsidRDefault="00AE15E8">
      <w:r>
        <w:rPr>
          <w:rFonts w:ascii="Calibri" w:hAnsi="Calibri" w:cs="Calibri"/>
          <w:b/>
          <w:bCs/>
          <w:lang w:val="es-CL"/>
        </w:rPr>
        <w:t xml:space="preserve">INDICAR AUTORES, </w:t>
      </w:r>
      <w:bookmarkStart w:id="2" w:name="_Hlk68214045"/>
      <w:r>
        <w:rPr>
          <w:rFonts w:ascii="Calibri" w:hAnsi="Calibri" w:cs="Calibri"/>
          <w:b/>
          <w:bCs/>
          <w:lang w:val="es-CL"/>
        </w:rPr>
        <w:t>TĺTULO</w:t>
      </w:r>
      <w:bookmarkEnd w:id="2"/>
      <w:r>
        <w:rPr>
          <w:rFonts w:ascii="Calibri" w:hAnsi="Calibri" w:cs="Calibri"/>
          <w:b/>
          <w:bCs/>
          <w:lang w:val="es-CL"/>
        </w:rPr>
        <w:t xml:space="preserve"> DE LA PUBLICACION Y CITA:</w:t>
      </w:r>
    </w:p>
    <w:p w14:paraId="67291FA5" w14:textId="77777777" w:rsidR="00AE15E8" w:rsidRDefault="00AE15E8">
      <w:pPr>
        <w:rPr>
          <w:rFonts w:ascii="Calibri" w:hAnsi="Calibri" w:cs="Calibri"/>
          <w:b/>
          <w:bCs/>
          <w:lang w:val="es-CL"/>
        </w:rPr>
      </w:pPr>
    </w:p>
    <w:p w14:paraId="2FAFFB6C" w14:textId="77777777" w:rsidR="00AE15E8" w:rsidRDefault="00AE15E8">
      <w:pPr>
        <w:jc w:val="both"/>
        <w:rPr>
          <w:rFonts w:ascii="Calibri" w:hAnsi="Calibri" w:cs="Calibri"/>
          <w:b/>
          <w:bCs/>
          <w:lang w:val="es-CL"/>
        </w:rPr>
      </w:pPr>
    </w:p>
    <w:p w14:paraId="0D4D2917" w14:textId="77777777" w:rsidR="00AE15E8" w:rsidRDefault="00AE15E8">
      <w:pPr>
        <w:jc w:val="both"/>
        <w:rPr>
          <w:rFonts w:ascii="Calibri" w:hAnsi="Calibri" w:cs="Calibri"/>
          <w:b/>
          <w:bCs/>
          <w:lang w:val="es-CL"/>
        </w:rPr>
      </w:pPr>
    </w:p>
    <w:p w14:paraId="642E1C70" w14:textId="77777777" w:rsidR="00AE15E8" w:rsidRDefault="00AE15E8">
      <w:pPr>
        <w:ind w:left="-360"/>
        <w:jc w:val="both"/>
        <w:rPr>
          <w:rFonts w:ascii="Calibri" w:hAnsi="Calibri" w:cs="Calibri"/>
          <w:b/>
          <w:bCs/>
          <w:lang w:val="es-CL"/>
        </w:rPr>
      </w:pPr>
    </w:p>
    <w:p w14:paraId="5805E0A8" w14:textId="77777777" w:rsidR="00AE15E8" w:rsidRDefault="00AE15E8">
      <w:pPr>
        <w:ind w:left="-360"/>
        <w:jc w:val="both"/>
        <w:rPr>
          <w:rFonts w:ascii="Calibri" w:hAnsi="Calibri" w:cs="Calibri"/>
          <w:b/>
          <w:bCs/>
          <w:lang w:val="es-CL"/>
        </w:rPr>
      </w:pPr>
    </w:p>
    <w:p w14:paraId="0F6B8671" w14:textId="4C3F7025" w:rsidR="00AE15E8" w:rsidRDefault="0095236B">
      <w:pPr>
        <w:ind w:left="-567"/>
        <w:jc w:val="center"/>
      </w:pPr>
      <w:r>
        <w:rPr>
          <w:rFonts w:ascii="Calibri" w:hAnsi="Calibri" w:cs="Calibri"/>
          <w:b/>
          <w:bCs/>
          <w:sz w:val="32"/>
          <w:szCs w:val="32"/>
          <w:lang w:val="es-CL"/>
        </w:rPr>
        <w:br w:type="page"/>
      </w:r>
      <w:r w:rsidR="00AE15E8">
        <w:rPr>
          <w:rFonts w:ascii="Calibri" w:hAnsi="Calibri" w:cs="Calibri"/>
          <w:b/>
          <w:bCs/>
          <w:sz w:val="32"/>
          <w:szCs w:val="32"/>
          <w:lang w:val="es-CL"/>
        </w:rPr>
        <w:lastRenderedPageBreak/>
        <w:t>PROYECTO</w:t>
      </w:r>
    </w:p>
    <w:p w14:paraId="2B116103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sz w:val="32"/>
          <w:szCs w:val="32"/>
          <w:lang w:val="es-CL"/>
        </w:rPr>
      </w:pPr>
    </w:p>
    <w:p w14:paraId="54C38043" w14:textId="77777777" w:rsidR="00AE15E8" w:rsidRDefault="00AE15E8">
      <w:pPr>
        <w:numPr>
          <w:ilvl w:val="0"/>
          <w:numId w:val="4"/>
        </w:numPr>
        <w:jc w:val="both"/>
      </w:pPr>
      <w:r>
        <w:rPr>
          <w:rFonts w:ascii="Calibri" w:hAnsi="Calibri" w:cs="Calibri"/>
          <w:b/>
          <w:bCs/>
          <w:lang w:val="es-CL"/>
        </w:rPr>
        <w:t>RESUMEN DEL PROYECTO</w:t>
      </w:r>
    </w:p>
    <w:p w14:paraId="6B1C71D0" w14:textId="77777777" w:rsidR="00AE15E8" w:rsidRDefault="00AE15E8">
      <w:pPr>
        <w:ind w:left="-207"/>
        <w:jc w:val="both"/>
        <w:rPr>
          <w:rFonts w:ascii="Calibri" w:hAnsi="Calibri" w:cs="Calibri"/>
          <w:b/>
          <w:bCs/>
          <w:sz w:val="10"/>
          <w:szCs w:val="10"/>
          <w:lang w:val="es-CL"/>
        </w:rPr>
      </w:pPr>
    </w:p>
    <w:p w14:paraId="3D4732D9" w14:textId="77777777" w:rsidR="00AE15E8" w:rsidRDefault="00AE15E8">
      <w:pPr>
        <w:ind w:left="-567"/>
        <w:jc w:val="both"/>
      </w:pPr>
      <w:r>
        <w:rPr>
          <w:rFonts w:ascii="Calibri" w:hAnsi="Calibri" w:cs="Calibri"/>
          <w:b/>
          <w:bCs/>
          <w:lang w:val="es-CL"/>
        </w:rPr>
        <w:t xml:space="preserve">Debe indicar claramente los principales puntos que se abordarán: objetivos, metodología y resultados que se espera obtener. Considere que una buena redacción facilita la adecuada comprensión y evaluación del proyecto. La extensión máxima de esta sección es de </w:t>
      </w:r>
      <w:r>
        <w:rPr>
          <w:rFonts w:ascii="Calibri" w:hAnsi="Calibri" w:cs="Calibri"/>
          <w:b/>
          <w:bCs/>
          <w:u w:val="single"/>
          <w:lang w:val="es-CL"/>
        </w:rPr>
        <w:t>1/2 página o 300 palabras</w:t>
      </w:r>
      <w:r>
        <w:rPr>
          <w:rFonts w:ascii="Calibri" w:hAnsi="Calibri" w:cs="Calibri"/>
          <w:b/>
          <w:bCs/>
          <w:lang w:val="es-CL"/>
        </w:rPr>
        <w:t xml:space="preserve"> (Calibri 11).</w:t>
      </w:r>
    </w:p>
    <w:p w14:paraId="6F767317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p w14:paraId="2E2A2567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p w14:paraId="21E9B790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p w14:paraId="1E33CC4E" w14:textId="77777777" w:rsidR="00AE15E8" w:rsidRDefault="00AE15E8">
      <w:pPr>
        <w:numPr>
          <w:ilvl w:val="0"/>
          <w:numId w:val="4"/>
        </w:numPr>
        <w:jc w:val="both"/>
      </w:pPr>
      <w:r>
        <w:rPr>
          <w:rFonts w:ascii="Calibri" w:hAnsi="Calibri" w:cs="Calibri"/>
          <w:b/>
          <w:bCs/>
          <w:lang w:val="es-CL"/>
        </w:rPr>
        <w:t>FUNDAMENTO DE LA PROPUESTA</w:t>
      </w:r>
    </w:p>
    <w:p w14:paraId="4431A0A1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sz w:val="10"/>
          <w:szCs w:val="10"/>
          <w:lang w:val="es-CL"/>
        </w:rPr>
      </w:pPr>
    </w:p>
    <w:p w14:paraId="3EEC2797" w14:textId="77777777" w:rsidR="00AE15E8" w:rsidRDefault="00AE15E8">
      <w:pPr>
        <w:ind w:left="-567"/>
        <w:jc w:val="both"/>
      </w:pPr>
      <w:r>
        <w:rPr>
          <w:rFonts w:ascii="Calibri" w:hAnsi="Calibri" w:cs="Calibri"/>
          <w:b/>
          <w:bCs/>
          <w:lang w:val="es-CL"/>
        </w:rPr>
        <w:t xml:space="preserve">Delimitar el problema a estudiar; estado del arte y señalar su fundamentación teórica destacando la relevancia de la investigación. Enfatice la brecha de conocimiento o experiencia existente que el proyecto pretende abordar. </w:t>
      </w:r>
    </w:p>
    <w:p w14:paraId="04B7A34D" w14:textId="77777777" w:rsidR="00AE15E8" w:rsidRDefault="00AE15E8">
      <w:pPr>
        <w:ind w:left="-567"/>
        <w:jc w:val="both"/>
      </w:pPr>
      <w:r>
        <w:rPr>
          <w:rFonts w:ascii="Calibri" w:hAnsi="Calibri" w:cs="Calibri"/>
          <w:b/>
          <w:bCs/>
          <w:lang w:val="es-CL"/>
        </w:rPr>
        <w:t xml:space="preserve">Utilice como máximo </w:t>
      </w:r>
      <w:r>
        <w:rPr>
          <w:rFonts w:ascii="Calibri" w:hAnsi="Calibri" w:cs="Calibri"/>
          <w:b/>
          <w:bCs/>
          <w:u w:val="single"/>
          <w:lang w:val="es-CL"/>
        </w:rPr>
        <w:t>dos páginas tamaño carta</w:t>
      </w:r>
      <w:r>
        <w:rPr>
          <w:rFonts w:ascii="Calibri" w:hAnsi="Calibri" w:cs="Calibri"/>
          <w:b/>
          <w:bCs/>
          <w:lang w:val="es-CL"/>
        </w:rPr>
        <w:t>, con referencias incluidas.</w:t>
      </w:r>
    </w:p>
    <w:p w14:paraId="1400737A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p w14:paraId="705AD321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p w14:paraId="67628196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p w14:paraId="49124736" w14:textId="77777777" w:rsidR="00AE15E8" w:rsidRDefault="00AE15E8">
      <w:pPr>
        <w:numPr>
          <w:ilvl w:val="0"/>
          <w:numId w:val="4"/>
        </w:numPr>
        <w:jc w:val="both"/>
      </w:pPr>
      <w:r>
        <w:rPr>
          <w:rFonts w:ascii="Calibri" w:hAnsi="Calibri" w:cs="Calibri"/>
          <w:b/>
          <w:bCs/>
          <w:lang w:val="es-CL"/>
        </w:rPr>
        <w:t>HIPÓTESIS Y OBJETIVOS</w:t>
      </w:r>
    </w:p>
    <w:p w14:paraId="5D42B5C9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sz w:val="10"/>
          <w:szCs w:val="10"/>
          <w:lang w:val="es-CL"/>
        </w:rPr>
      </w:pPr>
    </w:p>
    <w:p w14:paraId="6344D1AF" w14:textId="77777777" w:rsidR="00AE15E8" w:rsidRDefault="00AE15E8">
      <w:pPr>
        <w:ind w:left="-567"/>
        <w:jc w:val="both"/>
      </w:pPr>
      <w:r>
        <w:rPr>
          <w:rFonts w:ascii="Calibri" w:hAnsi="Calibri" w:cs="Calibri"/>
          <w:b/>
          <w:bCs/>
          <w:lang w:val="es-CL"/>
        </w:rPr>
        <w:t xml:space="preserve">Presente su hipótesis, objetivo general y objetivos específicos en máximo </w:t>
      </w:r>
      <w:r>
        <w:rPr>
          <w:rFonts w:ascii="Calibri" w:hAnsi="Calibri" w:cs="Calibri"/>
          <w:b/>
          <w:bCs/>
          <w:u w:val="single"/>
          <w:lang w:val="es-CL"/>
        </w:rPr>
        <w:t>una página tamaño carta.</w:t>
      </w:r>
    </w:p>
    <w:p w14:paraId="622D1577" w14:textId="77777777" w:rsidR="00AE15E8" w:rsidRDefault="00AE15E8">
      <w:pPr>
        <w:ind w:left="-567"/>
        <w:jc w:val="both"/>
      </w:pPr>
      <w:r>
        <w:rPr>
          <w:rFonts w:ascii="Calibri" w:hAnsi="Calibri" w:cs="Calibri"/>
          <w:b/>
          <w:bCs/>
          <w:lang w:val="es-CL"/>
        </w:rPr>
        <w:t>Se aconseja describir los objetivos de manera concisa y que, en conjunto, visibilicen un producto potencialmente publicable.</w:t>
      </w:r>
    </w:p>
    <w:p w14:paraId="769D6FD6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p w14:paraId="10D85D61" w14:textId="77777777" w:rsidR="00AE15E8" w:rsidRDefault="00AE15E8">
      <w:pPr>
        <w:ind w:left="-567"/>
        <w:jc w:val="both"/>
      </w:pPr>
      <w:r>
        <w:rPr>
          <w:rFonts w:ascii="Calibri" w:eastAsia="Calibri" w:hAnsi="Calibri" w:cs="Calibri"/>
          <w:b/>
          <w:bCs/>
          <w:lang w:val="es-CL"/>
        </w:rPr>
        <w:t xml:space="preserve"> </w:t>
      </w:r>
    </w:p>
    <w:p w14:paraId="578316CC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p w14:paraId="5B0E71AA" w14:textId="77777777" w:rsidR="00AE15E8" w:rsidRDefault="00AE15E8">
      <w:pPr>
        <w:numPr>
          <w:ilvl w:val="0"/>
          <w:numId w:val="4"/>
        </w:numPr>
        <w:jc w:val="both"/>
      </w:pPr>
      <w:r>
        <w:rPr>
          <w:rFonts w:ascii="Calibri" w:hAnsi="Calibri" w:cs="Calibri"/>
          <w:b/>
          <w:bCs/>
          <w:lang w:val="es-CL"/>
        </w:rPr>
        <w:t>METODOLOGĺA</w:t>
      </w:r>
    </w:p>
    <w:p w14:paraId="542B73A1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sz w:val="10"/>
          <w:szCs w:val="10"/>
          <w:lang w:val="es-CL"/>
        </w:rPr>
      </w:pPr>
    </w:p>
    <w:p w14:paraId="21FFBE68" w14:textId="77777777" w:rsidR="00AE15E8" w:rsidRDefault="00AE15E8" w:rsidP="0095236B">
      <w:pPr>
        <w:numPr>
          <w:ilvl w:val="0"/>
          <w:numId w:val="2"/>
        </w:numPr>
        <w:tabs>
          <w:tab w:val="clear" w:pos="0"/>
          <w:tab w:val="num" w:pos="153"/>
        </w:tabs>
        <w:ind w:left="360"/>
        <w:jc w:val="both"/>
      </w:pPr>
      <w:r>
        <w:rPr>
          <w:rFonts w:ascii="Calibri" w:hAnsi="Calibri" w:cs="Calibri"/>
          <w:b/>
          <w:bCs/>
          <w:lang w:val="es-CL"/>
        </w:rPr>
        <w:t>Señale brevemente la metodología con la cual abordará los objetivos propuestos. Incluir la factibilidad para cumplimiento de aspectos metodológicos.</w:t>
      </w:r>
    </w:p>
    <w:p w14:paraId="6B386A3B" w14:textId="77777777" w:rsidR="00AE15E8" w:rsidRDefault="00AE15E8" w:rsidP="0095236B">
      <w:pPr>
        <w:numPr>
          <w:ilvl w:val="0"/>
          <w:numId w:val="2"/>
        </w:numPr>
        <w:tabs>
          <w:tab w:val="clear" w:pos="0"/>
          <w:tab w:val="num" w:pos="153"/>
        </w:tabs>
        <w:ind w:left="360"/>
        <w:jc w:val="both"/>
      </w:pPr>
      <w:r>
        <w:rPr>
          <w:rFonts w:ascii="Calibri" w:hAnsi="Calibri" w:cs="Calibri"/>
          <w:b/>
          <w:bCs/>
          <w:lang w:val="es-CL"/>
        </w:rPr>
        <w:t>Incluya cálculo de tamaño muestral y su fundamento, cuando corresponda.</w:t>
      </w:r>
    </w:p>
    <w:p w14:paraId="6E503A17" w14:textId="77777777" w:rsidR="00AE15E8" w:rsidRDefault="00AE15E8" w:rsidP="0095236B">
      <w:pPr>
        <w:numPr>
          <w:ilvl w:val="0"/>
          <w:numId w:val="2"/>
        </w:numPr>
        <w:tabs>
          <w:tab w:val="clear" w:pos="0"/>
          <w:tab w:val="num" w:pos="153"/>
        </w:tabs>
        <w:ind w:left="360"/>
        <w:jc w:val="both"/>
      </w:pPr>
      <w:r>
        <w:rPr>
          <w:rFonts w:ascii="Calibri" w:hAnsi="Calibri" w:cs="Calibri"/>
          <w:b/>
          <w:bCs/>
          <w:lang w:val="es-CL"/>
        </w:rPr>
        <w:t>Extensión máxima de esta sección: 1 y ½ página tamaño carta.</w:t>
      </w:r>
    </w:p>
    <w:p w14:paraId="16D16A7C" w14:textId="77777777" w:rsidR="00AE15E8" w:rsidRDefault="00AE15E8">
      <w:pPr>
        <w:ind w:left="-567"/>
        <w:jc w:val="both"/>
      </w:pPr>
      <w:r>
        <w:rPr>
          <w:rFonts w:ascii="Calibri" w:eastAsia="Calibri" w:hAnsi="Calibri" w:cs="Calibri"/>
          <w:b/>
          <w:bCs/>
          <w:lang w:val="es-CL"/>
        </w:rPr>
        <w:t xml:space="preserve"> </w:t>
      </w:r>
    </w:p>
    <w:p w14:paraId="7AEEE0B3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p w14:paraId="392F2212" w14:textId="77777777" w:rsidR="00AE15E8" w:rsidRDefault="00AE15E8">
      <w:pPr>
        <w:numPr>
          <w:ilvl w:val="0"/>
          <w:numId w:val="4"/>
        </w:numPr>
        <w:jc w:val="both"/>
      </w:pPr>
      <w:r>
        <w:rPr>
          <w:rFonts w:ascii="Calibri" w:hAnsi="Calibri" w:cs="Calibri"/>
          <w:b/>
          <w:bCs/>
          <w:lang w:val="es-CL"/>
        </w:rPr>
        <w:t>ROL DE LOS COINVESTIGADORES, SI APLICA.</w:t>
      </w:r>
    </w:p>
    <w:p w14:paraId="603AEDDF" w14:textId="77777777" w:rsidR="00AE15E8" w:rsidRDefault="00AE15E8">
      <w:pPr>
        <w:ind w:left="-207"/>
        <w:jc w:val="both"/>
        <w:rPr>
          <w:rFonts w:ascii="Calibri" w:hAnsi="Calibri" w:cs="Calibri"/>
          <w:b/>
          <w:bCs/>
          <w:sz w:val="10"/>
          <w:szCs w:val="10"/>
          <w:lang w:val="es-CL"/>
        </w:rPr>
      </w:pPr>
    </w:p>
    <w:p w14:paraId="4FC45BFA" w14:textId="77777777" w:rsidR="00AE15E8" w:rsidRDefault="00AE15E8">
      <w:pPr>
        <w:ind w:left="-207"/>
        <w:jc w:val="both"/>
      </w:pPr>
      <w:r>
        <w:rPr>
          <w:rFonts w:ascii="Calibri" w:hAnsi="Calibri" w:cs="Calibri"/>
          <w:b/>
          <w:bCs/>
          <w:lang w:val="es-CL"/>
        </w:rPr>
        <w:t>Se solicita describir el rol de los coinvestigadores destacando el trabajo colaborativo.</w:t>
      </w:r>
    </w:p>
    <w:p w14:paraId="3B09691A" w14:textId="77777777" w:rsidR="00AE15E8" w:rsidRDefault="00AE15E8">
      <w:pPr>
        <w:ind w:left="-207"/>
        <w:jc w:val="both"/>
        <w:rPr>
          <w:rFonts w:ascii="Calibri" w:hAnsi="Calibri" w:cs="Calibri"/>
          <w:b/>
          <w:bCs/>
          <w:lang w:val="es-CL"/>
        </w:rPr>
      </w:pPr>
    </w:p>
    <w:p w14:paraId="7311D7C5" w14:textId="77777777" w:rsidR="00AE15E8" w:rsidRDefault="00AE15E8">
      <w:pPr>
        <w:ind w:left="-207"/>
        <w:jc w:val="both"/>
        <w:rPr>
          <w:rFonts w:ascii="Calibri" w:hAnsi="Calibri" w:cs="Calibri"/>
          <w:b/>
          <w:bCs/>
          <w:lang w:val="es-CL"/>
        </w:rPr>
      </w:pPr>
    </w:p>
    <w:p w14:paraId="0E8F8BCB" w14:textId="77777777" w:rsidR="00AE15E8" w:rsidRDefault="00AE15E8">
      <w:pPr>
        <w:ind w:left="-207"/>
        <w:jc w:val="both"/>
        <w:rPr>
          <w:rFonts w:ascii="Calibri" w:hAnsi="Calibri" w:cs="Calibri"/>
          <w:b/>
          <w:bCs/>
          <w:lang w:val="es-CL"/>
        </w:rPr>
      </w:pPr>
    </w:p>
    <w:p w14:paraId="33F29B87" w14:textId="6C626342" w:rsidR="00AE15E8" w:rsidRDefault="00AE15E8">
      <w:pPr>
        <w:numPr>
          <w:ilvl w:val="0"/>
          <w:numId w:val="4"/>
        </w:numPr>
        <w:jc w:val="both"/>
      </w:pPr>
      <w:r>
        <w:rPr>
          <w:rFonts w:ascii="Calibri" w:hAnsi="Calibri" w:cs="Calibri"/>
          <w:b/>
          <w:bCs/>
          <w:lang w:val="es-CL"/>
        </w:rPr>
        <w:t>NOMBRE Y FUNCION QUE CUMPLIRA(N) LOS/AS ESTUDIANTES QUE PARTICIPAR</w:t>
      </w:r>
      <w:r w:rsidR="0095236B">
        <w:rPr>
          <w:rFonts w:ascii="Calibri" w:hAnsi="Calibri" w:cs="Calibri"/>
          <w:b/>
          <w:bCs/>
          <w:lang w:val="es-CL"/>
        </w:rPr>
        <w:t>Á</w:t>
      </w:r>
      <w:r>
        <w:rPr>
          <w:rFonts w:ascii="Calibri" w:hAnsi="Calibri" w:cs="Calibri"/>
          <w:b/>
          <w:bCs/>
          <w:lang w:val="es-CL"/>
        </w:rPr>
        <w:t>N EN EL PROYECTO.</w:t>
      </w:r>
    </w:p>
    <w:p w14:paraId="7D454708" w14:textId="77777777" w:rsidR="00AE15E8" w:rsidRDefault="00AE15E8">
      <w:pPr>
        <w:ind w:left="-207"/>
        <w:jc w:val="both"/>
      </w:pPr>
      <w:r>
        <w:rPr>
          <w:rFonts w:ascii="Calibri" w:hAnsi="Calibri" w:cs="Calibri"/>
          <w:b/>
          <w:bCs/>
          <w:lang w:val="es-CL"/>
        </w:rPr>
        <w:t>Se solicita declarar el nombre de los/as estudiantes que participarán en la propuesta y explicitar las funciones específicas que cumplirán.</w:t>
      </w:r>
    </w:p>
    <w:p w14:paraId="741500D1" w14:textId="77777777" w:rsidR="00AE15E8" w:rsidRDefault="00AE15E8">
      <w:pPr>
        <w:ind w:left="-207"/>
        <w:jc w:val="both"/>
        <w:rPr>
          <w:rFonts w:ascii="Calibri" w:hAnsi="Calibri" w:cs="Calibri"/>
          <w:b/>
          <w:bCs/>
          <w:lang w:val="es-CL"/>
        </w:rPr>
      </w:pPr>
    </w:p>
    <w:p w14:paraId="64CD4D08" w14:textId="77777777" w:rsidR="00AE15E8" w:rsidRDefault="00AE15E8">
      <w:pPr>
        <w:ind w:left="-207"/>
        <w:jc w:val="both"/>
        <w:rPr>
          <w:rFonts w:ascii="Calibri" w:hAnsi="Calibri" w:cs="Calibri"/>
          <w:b/>
          <w:bCs/>
          <w:lang w:val="es-CL"/>
        </w:rPr>
      </w:pPr>
    </w:p>
    <w:p w14:paraId="33111688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p w14:paraId="319A2517" w14:textId="77777777" w:rsidR="00AE15E8" w:rsidRDefault="00AE15E8">
      <w:pPr>
        <w:numPr>
          <w:ilvl w:val="0"/>
          <w:numId w:val="4"/>
        </w:numPr>
        <w:jc w:val="both"/>
      </w:pPr>
      <w:r>
        <w:rPr>
          <w:rFonts w:ascii="Calibri" w:hAnsi="Calibri" w:cs="Calibri"/>
          <w:b/>
          <w:bCs/>
          <w:lang w:val="es-CL"/>
        </w:rPr>
        <w:t>PLAN DE TRABAJO</w:t>
      </w:r>
    </w:p>
    <w:p w14:paraId="018DBA5A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sz w:val="10"/>
          <w:szCs w:val="10"/>
          <w:lang w:val="es-CL"/>
        </w:rPr>
      </w:pPr>
    </w:p>
    <w:p w14:paraId="3532BDC0" w14:textId="77777777" w:rsidR="00AE15E8" w:rsidRDefault="00AE15E8">
      <w:pPr>
        <w:ind w:left="-207"/>
        <w:jc w:val="both"/>
      </w:pPr>
      <w:r>
        <w:rPr>
          <w:rFonts w:ascii="Calibri" w:hAnsi="Calibri" w:cs="Calibri"/>
          <w:b/>
          <w:bCs/>
          <w:lang w:val="es-CL"/>
        </w:rPr>
        <w:t>Describa cronológicamente las actividades que se deben llevar a cabo para cumplir con los objetivos planteados en el tiempo establecido. Se sugiere adjuntar una carta Gantt y dividir el periodo de estudio en etapas para permitir una mejor comprensión del proceso.</w:t>
      </w:r>
    </w:p>
    <w:p w14:paraId="76A64B49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p w14:paraId="64A3215F" w14:textId="77777777" w:rsidR="00AE15E8" w:rsidRDefault="00AE15E8">
      <w:pPr>
        <w:ind w:left="-207"/>
        <w:jc w:val="both"/>
        <w:rPr>
          <w:rFonts w:ascii="Calibri" w:hAnsi="Calibri" w:cs="Calibri"/>
          <w:b/>
          <w:bCs/>
          <w:lang w:val="es-CL"/>
        </w:rPr>
      </w:pPr>
    </w:p>
    <w:p w14:paraId="614426AE" w14:textId="77777777" w:rsidR="00AE15E8" w:rsidRDefault="00AE15E8">
      <w:pPr>
        <w:numPr>
          <w:ilvl w:val="0"/>
          <w:numId w:val="4"/>
        </w:numPr>
        <w:jc w:val="both"/>
      </w:pPr>
      <w:r>
        <w:rPr>
          <w:rFonts w:ascii="Calibri" w:hAnsi="Calibri" w:cs="Calibri"/>
          <w:b/>
          <w:bCs/>
          <w:lang w:val="es-CL"/>
        </w:rPr>
        <w:t>PRESUPUESTO -JUSTIFICACIÓN</w:t>
      </w:r>
    </w:p>
    <w:p w14:paraId="0E8CD401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sz w:val="10"/>
          <w:szCs w:val="10"/>
          <w:lang w:val="es-CL"/>
        </w:rPr>
      </w:pPr>
    </w:p>
    <w:p w14:paraId="4BADE854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sz w:val="10"/>
          <w:szCs w:val="10"/>
          <w:lang w:val="es-CL"/>
        </w:rPr>
      </w:pPr>
    </w:p>
    <w:p w14:paraId="69B6C0AB" w14:textId="77777777" w:rsidR="00AE15E8" w:rsidRDefault="00AE15E8">
      <w:pPr>
        <w:numPr>
          <w:ilvl w:val="0"/>
          <w:numId w:val="3"/>
        </w:numPr>
        <w:jc w:val="both"/>
      </w:pPr>
      <w:r>
        <w:rPr>
          <w:rFonts w:ascii="Calibri" w:hAnsi="Calibri" w:cs="Calibri"/>
          <w:b/>
          <w:bCs/>
          <w:lang w:val="es-CL"/>
        </w:rPr>
        <w:t>Se solicita generar una plantilla Excel resumida especificando el o los ítems a adquirir, su relevancia en el desarrollo de la propuesta y el costo asociado.</w:t>
      </w:r>
    </w:p>
    <w:p w14:paraId="230A5E61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sz w:val="10"/>
          <w:szCs w:val="10"/>
          <w:lang w:val="es-CL"/>
        </w:rPr>
      </w:pPr>
    </w:p>
    <w:p w14:paraId="5FD3652F" w14:textId="60ADB8B3" w:rsidR="00AE15E8" w:rsidRDefault="00AE15E8" w:rsidP="0046188F">
      <w:pPr>
        <w:numPr>
          <w:ilvl w:val="0"/>
          <w:numId w:val="3"/>
        </w:numPr>
        <w:jc w:val="both"/>
      </w:pPr>
      <w:r w:rsidRPr="0046188F">
        <w:rPr>
          <w:rFonts w:ascii="Calibri" w:hAnsi="Calibri" w:cs="Calibri"/>
          <w:b/>
          <w:bCs/>
          <w:lang w:val="es-CL"/>
        </w:rPr>
        <w:t>Si la participación de profesionales es imprescindible (encuestadores, análisis específicos, etc.), se deberá hacer la consulta a la</w:t>
      </w:r>
      <w:r w:rsidR="0046188F" w:rsidRPr="0046188F">
        <w:rPr>
          <w:rFonts w:ascii="Calibri" w:hAnsi="Calibri" w:cs="Calibri"/>
          <w:b/>
          <w:bCs/>
          <w:lang w:val="es-CL"/>
        </w:rPr>
        <w:t xml:space="preserve"> </w:t>
      </w:r>
      <w:r w:rsidR="0095236B">
        <w:rPr>
          <w:rFonts w:ascii="Calibri" w:hAnsi="Calibri" w:cs="Calibri"/>
          <w:b/>
          <w:bCs/>
          <w:lang w:val="es-CL"/>
        </w:rPr>
        <w:t>A</w:t>
      </w:r>
      <w:r w:rsidR="0046188F" w:rsidRPr="0046188F">
        <w:rPr>
          <w:rFonts w:ascii="Calibri" w:hAnsi="Calibri" w:cs="Calibri"/>
          <w:b/>
          <w:bCs/>
          <w:lang w:val="es-CL"/>
        </w:rPr>
        <w:t>nalista</w:t>
      </w:r>
      <w:r w:rsidR="0095236B">
        <w:rPr>
          <w:rFonts w:ascii="Calibri" w:hAnsi="Calibri" w:cs="Calibri"/>
          <w:b/>
          <w:bCs/>
          <w:lang w:val="es-CL"/>
        </w:rPr>
        <w:t xml:space="preserve"> fina</w:t>
      </w:r>
      <w:r w:rsidR="00835821">
        <w:rPr>
          <w:rFonts w:ascii="Calibri" w:hAnsi="Calibri" w:cs="Calibri"/>
          <w:b/>
          <w:bCs/>
          <w:lang w:val="es-CL"/>
        </w:rPr>
        <w:t>n</w:t>
      </w:r>
      <w:r w:rsidR="0095236B">
        <w:rPr>
          <w:rFonts w:ascii="Calibri" w:hAnsi="Calibri" w:cs="Calibri"/>
          <w:b/>
          <w:bCs/>
          <w:lang w:val="es-CL"/>
        </w:rPr>
        <w:t>ciera</w:t>
      </w:r>
      <w:r w:rsidR="0046188F" w:rsidRPr="0046188F">
        <w:rPr>
          <w:rFonts w:ascii="Calibri" w:hAnsi="Calibri" w:cs="Calibri"/>
          <w:b/>
          <w:bCs/>
          <w:lang w:val="es-CL"/>
        </w:rPr>
        <w:t xml:space="preserve"> de proyectos</w:t>
      </w:r>
      <w:r w:rsidR="0095236B">
        <w:rPr>
          <w:rFonts w:ascii="Calibri" w:hAnsi="Calibri" w:cs="Calibri"/>
          <w:b/>
          <w:bCs/>
          <w:lang w:val="es-CL"/>
        </w:rPr>
        <w:t xml:space="preserve"> de la Dirección de Investigación de la Escuela de Medicina</w:t>
      </w:r>
      <w:r w:rsidR="0046188F" w:rsidRPr="0046188F">
        <w:rPr>
          <w:rFonts w:ascii="Calibri" w:hAnsi="Calibri" w:cs="Calibri"/>
          <w:b/>
          <w:bCs/>
          <w:lang w:val="es-CL"/>
        </w:rPr>
        <w:t xml:space="preserve">, Srta. Katherine González: </w:t>
      </w:r>
      <w:hyperlink r:id="rId6" w:history="1">
        <w:r w:rsidR="0046188F" w:rsidRPr="0046188F">
          <w:rPr>
            <w:rStyle w:val="Hipervnculo"/>
            <w:rFonts w:ascii="Calibri" w:hAnsi="Calibri" w:cs="Calibri"/>
            <w:b/>
            <w:bCs/>
            <w:lang w:val="es-CL"/>
          </w:rPr>
          <w:t>katherine.gonzalez@uc.cl</w:t>
        </w:r>
      </w:hyperlink>
      <w:r w:rsidRPr="0046188F">
        <w:rPr>
          <w:rFonts w:ascii="Calibri" w:hAnsi="Calibri" w:cs="Calibri"/>
          <w:b/>
          <w:bCs/>
          <w:lang w:val="es-CL"/>
        </w:rPr>
        <w:t xml:space="preserve">, </w:t>
      </w:r>
      <w:r w:rsidRPr="0046188F">
        <w:rPr>
          <w:rFonts w:ascii="Calibri" w:hAnsi="Calibri" w:cs="Calibri"/>
          <w:b/>
          <w:bCs/>
          <w:u w:val="single"/>
          <w:lang w:val="es-CL"/>
        </w:rPr>
        <w:t>previo</w:t>
      </w:r>
      <w:r w:rsidRPr="0046188F">
        <w:rPr>
          <w:rFonts w:ascii="Calibri" w:hAnsi="Calibri" w:cs="Calibri"/>
          <w:b/>
          <w:bCs/>
          <w:lang w:val="es-CL"/>
        </w:rPr>
        <w:t xml:space="preserve"> a la presentación del proyecto, para evitar una evaluación desfavorable.</w:t>
      </w:r>
    </w:p>
    <w:p w14:paraId="4BDDB3E2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p w14:paraId="134ACFF4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p w14:paraId="381877DE" w14:textId="3758AF07" w:rsidR="00AE15E8" w:rsidRDefault="00AE15E8">
      <w:pPr>
        <w:ind w:left="-567"/>
        <w:jc w:val="both"/>
      </w:pPr>
      <w:r>
        <w:rPr>
          <w:rFonts w:ascii="Calibri" w:hAnsi="Calibri" w:cs="Calibri"/>
          <w:b/>
          <w:bCs/>
          <w:lang w:val="es-CL"/>
        </w:rPr>
        <w:t xml:space="preserve">UNA VEZ COMPLETADO EL DOCUMENTO, POR FAVOR ENVIAR A SRTA. </w:t>
      </w:r>
      <w:r w:rsidR="0095236B">
        <w:rPr>
          <w:rFonts w:ascii="Calibri" w:hAnsi="Calibri" w:cs="Calibri"/>
          <w:b/>
          <w:bCs/>
          <w:lang w:val="es-CL"/>
        </w:rPr>
        <w:t>ROSA CONTRERAS</w:t>
      </w:r>
      <w:r>
        <w:rPr>
          <w:rFonts w:ascii="Calibri" w:hAnsi="Calibri" w:cs="Calibri"/>
          <w:b/>
          <w:bCs/>
          <w:lang w:val="es-CL"/>
        </w:rPr>
        <w:t xml:space="preserve"> (</w:t>
      </w:r>
      <w:r w:rsidR="0095236B" w:rsidRPr="0095236B">
        <w:rPr>
          <w:rFonts w:ascii="Calibri" w:hAnsi="Calibri" w:cs="Calibri"/>
          <w:b/>
          <w:bCs/>
          <w:lang w:val="es-CL"/>
        </w:rPr>
        <w:t>rosa.contreras@uc.cl</w:t>
      </w:r>
      <w:r>
        <w:rPr>
          <w:rFonts w:ascii="Calibri" w:hAnsi="Calibri" w:cs="Calibri"/>
          <w:b/>
          <w:bCs/>
          <w:lang w:val="es-CL"/>
        </w:rPr>
        <w:t>)</w:t>
      </w:r>
    </w:p>
    <w:p w14:paraId="1DBB4A48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p w14:paraId="351D5C56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p w14:paraId="426C2137" w14:textId="77777777" w:rsidR="00AE15E8" w:rsidRDefault="00AE15E8">
      <w:pPr>
        <w:ind w:left="-567"/>
        <w:jc w:val="both"/>
        <w:rPr>
          <w:rFonts w:ascii="Calibri" w:hAnsi="Calibri" w:cs="Calibri"/>
          <w:b/>
          <w:bCs/>
          <w:lang w:val="es-CL"/>
        </w:rPr>
      </w:pPr>
    </w:p>
    <w:sectPr w:rsidR="00AE15E8">
      <w:pgSz w:w="11906" w:h="15600"/>
      <w:pgMar w:top="1134" w:right="170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6"/>
      <w:numFmt w:val="bullet"/>
      <w:lvlText w:val="-"/>
      <w:lvlJc w:val="left"/>
      <w:pPr>
        <w:tabs>
          <w:tab w:val="num" w:pos="0"/>
        </w:tabs>
        <w:ind w:left="207" w:hanging="360"/>
      </w:pPr>
      <w:rPr>
        <w:rFonts w:ascii="Calibri" w:hAnsi="Calibri" w:cs="Calibri" w:hint="default"/>
        <w:lang w:val="es-C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6"/>
      <w:numFmt w:val="bullet"/>
      <w:lvlText w:val="-"/>
      <w:lvlJc w:val="left"/>
      <w:pPr>
        <w:tabs>
          <w:tab w:val="num" w:pos="0"/>
        </w:tabs>
        <w:ind w:left="207" w:hanging="360"/>
      </w:pPr>
      <w:rPr>
        <w:rFonts w:ascii="Calibri" w:hAnsi="Calibri" w:cs="Calibri" w:hint="default"/>
        <w:lang w:val="es-C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07" w:hanging="360"/>
      </w:pPr>
      <w:rPr>
        <w:rFonts w:ascii="Calibri" w:hAnsi="Calibri" w:cs="Calibri" w:hint="default"/>
        <w:b/>
        <w:bCs/>
        <w:lang w:val="es-C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07" w:hanging="360"/>
      </w:pPr>
      <w:rPr>
        <w:rFonts w:ascii="Calibri" w:hAnsi="Calibri" w:cs="Calibri" w:hint="default"/>
        <w:b/>
        <w:bCs/>
        <w:lang w:val="es-CL"/>
      </w:rPr>
    </w:lvl>
  </w:abstractNum>
  <w:num w:numId="1" w16cid:durableId="1843859012">
    <w:abstractNumId w:val="0"/>
  </w:num>
  <w:num w:numId="2" w16cid:durableId="2048873136">
    <w:abstractNumId w:val="1"/>
  </w:num>
  <w:num w:numId="3" w16cid:durableId="2095473771">
    <w:abstractNumId w:val="2"/>
  </w:num>
  <w:num w:numId="4" w16cid:durableId="701636325">
    <w:abstractNumId w:val="3"/>
  </w:num>
  <w:num w:numId="5" w16cid:durableId="1710568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8F"/>
    <w:rsid w:val="0046188F"/>
    <w:rsid w:val="005122A3"/>
    <w:rsid w:val="00653102"/>
    <w:rsid w:val="00771BF6"/>
    <w:rsid w:val="00835821"/>
    <w:rsid w:val="0095236B"/>
    <w:rsid w:val="00A45B58"/>
    <w:rsid w:val="00AE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C50F619"/>
  <w15:chartTrackingRefBased/>
  <w15:docId w15:val="{F26EC884-3704-45BD-B3CD-1FAEC808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Calibri" w:hint="default"/>
      <w:lang w:val="es-CL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alibri" w:eastAsia="Times New Roman" w:hAnsi="Calibri" w:cs="Calibri" w:hint="default"/>
      <w:lang w:val="es-CL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Calibri" w:hAnsi="Calibri" w:cs="Calibri" w:hint="default"/>
      <w:b/>
      <w:bCs/>
      <w:lang w:val="es-C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 w:hint="default"/>
      <w:b/>
      <w:bCs/>
      <w:lang w:val="es-C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rFonts w:ascii="Arial" w:eastAsia="Times New Roman" w:hAnsi="Arial" w:cs="Times New Roman"/>
      <w:sz w:val="24"/>
      <w:szCs w:val="20"/>
    </w:rPr>
  </w:style>
  <w:style w:type="character" w:customStyle="1" w:styleId="Ttulo5Car">
    <w:name w:val="Título 5 Car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oindependiente3Car">
    <w:name w:val="Texto independiente 3 Car"/>
    <w:rPr>
      <w:rFonts w:ascii="Times New Roman" w:eastAsia="Times New Roman" w:hAnsi="Times New Roman" w:cs="Times New Roman"/>
      <w:sz w:val="18"/>
      <w:szCs w:val="24"/>
    </w:rPr>
  </w:style>
  <w:style w:type="character" w:styleId="Hipervnculo">
    <w:name w:val="Hyperlink"/>
    <w:rPr>
      <w:color w:val="0563C1"/>
      <w:u w:val="single"/>
    </w:rPr>
  </w:style>
  <w:style w:type="character" w:styleId="Mencinsinresolver">
    <w:name w:val="Unresolved Mention"/>
    <w:rPr>
      <w:color w:val="605E5C"/>
      <w:shd w:val="clear" w:color="auto" w:fill="E1DFDD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ceraypie">
    <w:name w:val="Cabecera y pie"/>
    <w:basedOn w:val="Normal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Normal"/>
    <w:rPr>
      <w:rFonts w:ascii="Arial" w:hAnsi="Arial" w:cs="Arial"/>
      <w:szCs w:val="20"/>
    </w:rPr>
  </w:style>
  <w:style w:type="paragraph" w:styleId="Prrafodelista">
    <w:name w:val="List Paragraph"/>
    <w:basedOn w:val="Normal"/>
    <w:qFormat/>
    <w:pPr>
      <w:ind w:left="720"/>
    </w:pPr>
  </w:style>
  <w:style w:type="paragraph" w:customStyle="1" w:styleId="Textoindependiente31">
    <w:name w:val="Texto independiente 31"/>
    <w:basedOn w:val="Normal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herine.gonzalez@uc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Links>
    <vt:vector size="12" baseType="variant">
      <vt:variant>
        <vt:i4>5832745</vt:i4>
      </vt:variant>
      <vt:variant>
        <vt:i4>3</vt:i4>
      </vt:variant>
      <vt:variant>
        <vt:i4>0</vt:i4>
      </vt:variant>
      <vt:variant>
        <vt:i4>5</vt:i4>
      </vt:variant>
      <vt:variant>
        <vt:lpwstr>mailto:katherine.gonzalez@uc.cl</vt:lpwstr>
      </vt:variant>
      <vt:variant>
        <vt:lpwstr/>
      </vt:variant>
      <vt:variant>
        <vt:i4>2228241</vt:i4>
      </vt:variant>
      <vt:variant>
        <vt:i4>0</vt:i4>
      </vt:variant>
      <vt:variant>
        <vt:i4>0</vt:i4>
      </vt:variant>
      <vt:variant>
        <vt:i4>5</vt:i4>
      </vt:variant>
      <vt:variant>
        <vt:lpwstr>mailto:magayoso@uc.cl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mvinagre</dc:creator>
  <cp:keywords/>
  <cp:lastModifiedBy>Paulo Luis Olivera Berrios</cp:lastModifiedBy>
  <cp:revision>2</cp:revision>
  <cp:lastPrinted>1995-11-21T20:41:00Z</cp:lastPrinted>
  <dcterms:created xsi:type="dcterms:W3CDTF">2024-09-27T11:57:00Z</dcterms:created>
  <dcterms:modified xsi:type="dcterms:W3CDTF">2024-09-27T11:57:00Z</dcterms:modified>
</cp:coreProperties>
</file>